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bookmarkEnd w:id="3"/>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671024">
              <w:rPr>
                <w:rFonts w:ascii="標楷體" w:eastAsia="標楷體" w:hAnsi="標楷體" w:cs="新細明體"/>
                <w:b/>
                <w:bCs/>
                <w:color w:val="000000" w:themeColor="text1"/>
                <w:spacing w:val="-5"/>
                <w:kern w:val="0"/>
                <w:szCs w:val="22"/>
                <w:lang w:eastAsia="en-US"/>
              </w:rPr>
              <w:t>送件人資料</w:t>
            </w:r>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r w:rsidRPr="00671024">
              <w:rPr>
                <w:rFonts w:ascii="標楷體" w:eastAsia="標楷體" w:hAnsi="標楷體" w:cs="新細明體"/>
                <w:bCs/>
                <w:color w:val="000000" w:themeColor="text1"/>
                <w:spacing w:val="-5"/>
                <w:kern w:val="0"/>
                <w:szCs w:val="22"/>
                <w:lang w:eastAsia="en-US"/>
              </w:rPr>
              <w:t>送件人資料</w:t>
            </w:r>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kern w:val="0"/>
                <w:szCs w:val="22"/>
                <w:lang w:eastAsia="en-US"/>
              </w:rPr>
              <w:t>電話：</w:t>
            </w: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827C" w14:textId="77777777" w:rsidR="00066AD5" w:rsidRDefault="00066AD5" w:rsidP="00DA0C77">
      <w:r>
        <w:separator/>
      </w:r>
    </w:p>
  </w:endnote>
  <w:endnote w:type="continuationSeparator" w:id="0">
    <w:p w14:paraId="437667F7" w14:textId="77777777" w:rsidR="00066AD5" w:rsidRDefault="00066AD5"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CF71" w14:textId="256FC09D" w:rsidR="00D84A29" w:rsidRDefault="00D84A29">
    <w:pPr>
      <w:pStyle w:val="aa"/>
      <w:jc w:val="center"/>
    </w:pPr>
    <w:r>
      <w:fldChar w:fldCharType="begin"/>
    </w:r>
    <w:r>
      <w:instrText>PAGE   \* MERGEFORMAT</w:instrText>
    </w:r>
    <w:r>
      <w:fldChar w:fldCharType="separate"/>
    </w:r>
    <w:r w:rsidR="0004686F" w:rsidRPr="0004686F">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C46E" w14:textId="7351CF6F" w:rsidR="00D84A29" w:rsidRDefault="00D84A29">
    <w:pPr>
      <w:pStyle w:val="aa"/>
      <w:jc w:val="center"/>
    </w:pPr>
    <w:r>
      <w:fldChar w:fldCharType="begin"/>
    </w:r>
    <w:r>
      <w:instrText>PAGE   \* MERGEFORMAT</w:instrText>
    </w:r>
    <w:r>
      <w:fldChar w:fldCharType="separate"/>
    </w:r>
    <w:r w:rsidR="0004686F" w:rsidRPr="0004686F">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5B742" w14:textId="77777777" w:rsidR="00066AD5" w:rsidRDefault="00066AD5" w:rsidP="00DA0C77">
      <w:r>
        <w:separator/>
      </w:r>
    </w:p>
  </w:footnote>
  <w:footnote w:type="continuationSeparator" w:id="0">
    <w:p w14:paraId="0B568E39" w14:textId="77777777" w:rsidR="00066AD5" w:rsidRDefault="00066AD5"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686F"/>
    <w:rsid w:val="00047A82"/>
    <w:rsid w:val="00047B9C"/>
    <w:rsid w:val="00051001"/>
    <w:rsid w:val="0005274C"/>
    <w:rsid w:val="0005367C"/>
    <w:rsid w:val="00055A26"/>
    <w:rsid w:val="00057214"/>
    <w:rsid w:val="00060F83"/>
    <w:rsid w:val="00066AD5"/>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5B32-B648-42B8-826C-9866C7B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2022-11-04T01:34:00Z</cp:lastPrinted>
  <dcterms:created xsi:type="dcterms:W3CDTF">2022-12-12T00:29:00Z</dcterms:created>
  <dcterms:modified xsi:type="dcterms:W3CDTF">2022-12-12T00:29:00Z</dcterms:modified>
</cp:coreProperties>
</file>